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F0FD08D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123D4B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123D4B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43"/>
        <w:gridCol w:w="2185"/>
        <w:gridCol w:w="83"/>
        <w:gridCol w:w="2145"/>
        <w:gridCol w:w="16"/>
      </w:tblGrid>
      <w:tr w:rsidR="00123D4B" w:rsidRPr="007673FA" w14:paraId="7D006F42" w14:textId="77777777" w:rsidTr="009573FF">
        <w:trPr>
          <w:trHeight w:val="371"/>
        </w:trPr>
        <w:tc>
          <w:tcPr>
            <w:tcW w:w="2232" w:type="dxa"/>
            <w:shd w:val="clear" w:color="auto" w:fill="FFFFFF"/>
          </w:tcPr>
          <w:p w14:paraId="139B07DD" w14:textId="77777777" w:rsidR="00123D4B" w:rsidRPr="007673FA" w:rsidRDefault="00123D4B" w:rsidP="009573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3D89672D" w14:textId="77777777" w:rsidR="00123D4B" w:rsidRPr="007673FA" w:rsidRDefault="00123D4B" w:rsidP="009573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Giresun University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14:paraId="5B480489" w14:textId="77777777" w:rsidR="00123D4B" w:rsidRPr="00E02718" w:rsidRDefault="00123D4B" w:rsidP="009573FF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61" w:type="dxa"/>
            <w:gridSpan w:val="2"/>
            <w:vMerge w:val="restart"/>
            <w:shd w:val="clear" w:color="auto" w:fill="FFFFFF"/>
          </w:tcPr>
          <w:p w14:paraId="74E2D7C7" w14:textId="77777777" w:rsidR="00123D4B" w:rsidRDefault="00123D4B" w:rsidP="009573F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IRO/</w:t>
            </w:r>
          </w:p>
          <w:p w14:paraId="3D7CEF98" w14:textId="77777777" w:rsidR="00123D4B" w:rsidRPr="007673FA" w:rsidRDefault="00123D4B" w:rsidP="009573FF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Erasmus Office</w:t>
            </w:r>
          </w:p>
        </w:tc>
      </w:tr>
      <w:tr w:rsidR="00123D4B" w:rsidRPr="007673FA" w14:paraId="7A2BB55C" w14:textId="77777777" w:rsidTr="009573FF">
        <w:trPr>
          <w:trHeight w:val="371"/>
        </w:trPr>
        <w:tc>
          <w:tcPr>
            <w:tcW w:w="2232" w:type="dxa"/>
            <w:shd w:val="clear" w:color="auto" w:fill="FFFFFF"/>
          </w:tcPr>
          <w:p w14:paraId="14B93D67" w14:textId="77777777" w:rsidR="00123D4B" w:rsidRPr="001264FF" w:rsidRDefault="00123D4B" w:rsidP="009573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217546CD" w14:textId="77777777" w:rsidR="00123D4B" w:rsidRPr="005E466D" w:rsidRDefault="00123D4B" w:rsidP="009573F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B29EAA9" w14:textId="77777777" w:rsidR="00123D4B" w:rsidRPr="007673FA" w:rsidRDefault="00123D4B" w:rsidP="009573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021C141D" w14:textId="77777777" w:rsidR="00123D4B" w:rsidRPr="007673FA" w:rsidRDefault="00123D4B" w:rsidP="009573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GIRESUN01</w:t>
            </w:r>
          </w:p>
        </w:tc>
        <w:tc>
          <w:tcPr>
            <w:tcW w:w="2268" w:type="dxa"/>
            <w:gridSpan w:val="2"/>
            <w:vMerge/>
            <w:shd w:val="clear" w:color="auto" w:fill="FFFFFF"/>
          </w:tcPr>
          <w:p w14:paraId="0A3C514A" w14:textId="77777777" w:rsidR="00123D4B" w:rsidRPr="007673FA" w:rsidRDefault="00123D4B" w:rsidP="009573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1" w:type="dxa"/>
            <w:gridSpan w:val="2"/>
            <w:vMerge/>
            <w:shd w:val="clear" w:color="auto" w:fill="FFFFFF"/>
          </w:tcPr>
          <w:p w14:paraId="47073291" w14:textId="77777777" w:rsidR="00123D4B" w:rsidRPr="007673FA" w:rsidRDefault="00123D4B" w:rsidP="009573F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23D4B" w:rsidRPr="007673FA" w14:paraId="6057AF76" w14:textId="77777777" w:rsidTr="009573FF">
        <w:trPr>
          <w:trHeight w:val="559"/>
        </w:trPr>
        <w:tc>
          <w:tcPr>
            <w:tcW w:w="2232" w:type="dxa"/>
            <w:shd w:val="clear" w:color="auto" w:fill="FFFFFF"/>
          </w:tcPr>
          <w:p w14:paraId="79D99363" w14:textId="77777777" w:rsidR="00123D4B" w:rsidRPr="007673FA" w:rsidRDefault="00123D4B" w:rsidP="009573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2AF83EAB" w14:textId="77777777" w:rsidR="00123D4B" w:rsidRDefault="00123D4B" w:rsidP="009573F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Gure Campus </w:t>
            </w:r>
          </w:p>
          <w:p w14:paraId="1088E9C9" w14:textId="77777777" w:rsidR="00123D4B" w:rsidRPr="007673FA" w:rsidRDefault="00123D4B" w:rsidP="009573F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Giresun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F7D7851" w14:textId="77777777" w:rsidR="00123D4B" w:rsidRPr="005E466D" w:rsidRDefault="00123D4B" w:rsidP="009573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1" w:type="dxa"/>
            <w:gridSpan w:val="2"/>
            <w:shd w:val="clear" w:color="auto" w:fill="FFFFFF"/>
          </w:tcPr>
          <w:p w14:paraId="3B7DB363" w14:textId="77777777" w:rsidR="00123D4B" w:rsidRPr="007673FA" w:rsidRDefault="00123D4B" w:rsidP="009573FF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Turkiye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/ TR</w:t>
            </w:r>
          </w:p>
        </w:tc>
      </w:tr>
      <w:tr w:rsidR="00123D4B" w:rsidRPr="005F2DBE" w14:paraId="4FB39CA0" w14:textId="77777777" w:rsidTr="009573FF">
        <w:tc>
          <w:tcPr>
            <w:tcW w:w="2232" w:type="dxa"/>
            <w:shd w:val="clear" w:color="auto" w:fill="FFFFFF"/>
          </w:tcPr>
          <w:p w14:paraId="1EF31B2F" w14:textId="77777777" w:rsidR="00123D4B" w:rsidRPr="007673FA" w:rsidRDefault="00123D4B" w:rsidP="009573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gridSpan w:val="2"/>
            <w:shd w:val="clear" w:color="auto" w:fill="FFFFFF"/>
          </w:tcPr>
          <w:p w14:paraId="6F66A154" w14:textId="77777777" w:rsidR="00123D4B" w:rsidRPr="007673FA" w:rsidRDefault="00123D4B" w:rsidP="009573F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Lect. Münire ÖZDEN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F4809C0" w14:textId="77777777" w:rsidR="00123D4B" w:rsidRPr="00E02718" w:rsidRDefault="00123D4B" w:rsidP="009573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1" w:type="dxa"/>
            <w:gridSpan w:val="2"/>
            <w:shd w:val="clear" w:color="auto" w:fill="FFFFFF"/>
          </w:tcPr>
          <w:p w14:paraId="19AAFCDE" w14:textId="77777777" w:rsidR="00123D4B" w:rsidRPr="005F2DBE" w:rsidRDefault="00123D4B" w:rsidP="009573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5F2DBE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erasmus@giresun.edu.tr</w:t>
            </w:r>
          </w:p>
        </w:tc>
      </w:tr>
      <w:tr w:rsidR="00123D4B" w:rsidRPr="005F0E76" w14:paraId="553D4E0A" w14:textId="77777777" w:rsidTr="009573FF">
        <w:trPr>
          <w:gridAfter w:val="1"/>
          <w:wAfter w:w="16" w:type="dxa"/>
          <w:trHeight w:val="811"/>
        </w:trPr>
        <w:tc>
          <w:tcPr>
            <w:tcW w:w="2232" w:type="dxa"/>
            <w:shd w:val="clear" w:color="auto" w:fill="FFFFFF"/>
          </w:tcPr>
          <w:p w14:paraId="388C8702" w14:textId="77777777" w:rsidR="00123D4B" w:rsidRPr="00474BE2" w:rsidRDefault="00123D4B" w:rsidP="009573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02242C40" w14:textId="77777777" w:rsidR="00123D4B" w:rsidRPr="005E466D" w:rsidRDefault="00123D4B" w:rsidP="009573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0C24288" w14:textId="77777777" w:rsidR="00123D4B" w:rsidRDefault="00123D4B" w:rsidP="009573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  <w:p w14:paraId="777F267C" w14:textId="77777777" w:rsidR="00123D4B" w:rsidRPr="005E466D" w:rsidRDefault="00123D4B" w:rsidP="009573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228" w:type="dxa"/>
            <w:gridSpan w:val="2"/>
            <w:shd w:val="clear" w:color="auto" w:fill="FFFFFF"/>
          </w:tcPr>
          <w:p w14:paraId="63F45409" w14:textId="77777777" w:rsidR="00123D4B" w:rsidRPr="00782942" w:rsidRDefault="00123D4B" w:rsidP="009573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2F48DA2D" w14:textId="77777777" w:rsidR="00123D4B" w:rsidRPr="00F8532D" w:rsidRDefault="00123D4B" w:rsidP="009573F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gridSpan w:val="2"/>
            <w:shd w:val="clear" w:color="auto" w:fill="FFFFFF"/>
          </w:tcPr>
          <w:p w14:paraId="18E6C252" w14:textId="77777777" w:rsidR="00123D4B" w:rsidRDefault="00123D4B" w:rsidP="009573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1345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7B992B0" w14:textId="77777777" w:rsidR="00123D4B" w:rsidRPr="00F8532D" w:rsidRDefault="00123D4B" w:rsidP="009573F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5406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432C50EE" w14:textId="77777777" w:rsidR="000E135C" w:rsidRDefault="00967A21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0490D447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14C1205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123D4B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4E23829E" w14:textId="77777777" w:rsidR="00EE7627" w:rsidRDefault="00EE7627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</w:p>
          <w:p w14:paraId="73F21F4D" w14:textId="75C0704F" w:rsidR="00EE7627" w:rsidRDefault="00EE7627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Day 1:</w:t>
            </w:r>
          </w:p>
          <w:p w14:paraId="39C6DD68" w14:textId="77777777" w:rsidR="00EE7627" w:rsidRDefault="00EE7627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</w:p>
          <w:p w14:paraId="3E004047" w14:textId="78B848DD" w:rsidR="00EE7627" w:rsidRDefault="00EE7627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Day 2: 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EE7627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E0AE259" w14:textId="21D88DE8" w:rsidR="00EE7627" w:rsidRDefault="00F550D9" w:rsidP="00EE762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E762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EE7627">
              <w:rPr>
                <w:rFonts w:ascii="Verdana" w:hAnsi="Verdana" w:cs="Calibri"/>
                <w:sz w:val="20"/>
                <w:lang w:val="en-GB"/>
              </w:rPr>
              <w:t>Prof. Dr. Elif Neyran Soylu</w:t>
            </w:r>
          </w:p>
          <w:p w14:paraId="1003C138" w14:textId="3283EB49" w:rsidR="00F550D9" w:rsidRDefault="00EE7627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Erasmus Institutional Coordinator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27B5" w14:textId="77777777" w:rsidR="00251D4D" w:rsidRDefault="00251D4D">
      <w:r>
        <w:separator/>
      </w:r>
    </w:p>
  </w:endnote>
  <w:endnote w:type="continuationSeparator" w:id="0">
    <w:p w14:paraId="507A9A44" w14:textId="77777777" w:rsidR="00251D4D" w:rsidRDefault="00251D4D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BE7C940" w14:textId="77777777" w:rsidR="00123D4B" w:rsidRPr="002A2E71" w:rsidRDefault="00123D4B" w:rsidP="00123D4B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6205A23" w14:textId="77777777" w:rsidR="00123D4B" w:rsidRPr="004A7277" w:rsidRDefault="00123D4B" w:rsidP="00123D4B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Kpr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A416" w14:textId="77777777" w:rsidR="00251D4D" w:rsidRDefault="00251D4D">
      <w:r>
        <w:separator/>
      </w:r>
    </w:p>
  </w:footnote>
  <w:footnote w:type="continuationSeparator" w:id="0">
    <w:p w14:paraId="52E0377B" w14:textId="77777777" w:rsidR="00251D4D" w:rsidRDefault="0025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35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D4B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D4D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2B2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627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452</Words>
  <Characters>2578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3024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Yazar</cp:lastModifiedBy>
  <cp:revision>4</cp:revision>
  <cp:lastPrinted>2013-11-06T08:46:00Z</cp:lastPrinted>
  <dcterms:created xsi:type="dcterms:W3CDTF">2025-03-20T10:07:00Z</dcterms:created>
  <dcterms:modified xsi:type="dcterms:W3CDTF">2025-09-30T11:39:00Z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