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FC1FDF"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FC1FDF"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bookmarkStart w:id="0" w:name="_GoBack"/>
            <w:bookmarkEnd w:id="0"/>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031A66F2" w:rsidR="009F32D0" w:rsidRDefault="009F32D0">
        <w:pPr>
          <w:pStyle w:val="Footer"/>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36042D97-5254-439C-BD7E-F6600E2DF7B1}">
  <ds:schemaRef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031718F9-F999-47A7-BDF6-9E3B08CC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289</Words>
  <Characters>2259</Characters>
  <Application>Microsoft Office Word</Application>
  <DocSecurity>4</DocSecurity>
  <PresentationFormat>Microsoft Word 11.0</PresentationFormat>
  <Lines>86</Lines>
  <Paragraphs>47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2501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2</cp:revision>
  <cp:lastPrinted>2013-11-06T08:46:00Z</cp:lastPrinted>
  <dcterms:created xsi:type="dcterms:W3CDTF">2020-02-12T13:44:00Z</dcterms:created>
  <dcterms:modified xsi:type="dcterms:W3CDTF">2020-02-12T13:44:00Z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